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86"/>
        <w:gridCol w:w="4739"/>
      </w:tblGrid>
      <w:tr w:rsidR="00FC5637" w14:paraId="71B21309" w14:textId="77777777" w:rsidTr="00100009">
        <w:trPr>
          <w:trHeight w:val="274"/>
        </w:trPr>
        <w:tc>
          <w:tcPr>
            <w:tcW w:w="4286" w:type="dxa"/>
          </w:tcPr>
          <w:p w14:paraId="7ADF4750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739" w:type="dxa"/>
          </w:tcPr>
          <w:p w14:paraId="62BFC33E" w14:textId="77777777" w:rsidR="00FC5637" w:rsidRDefault="00F62748" w:rsidP="00F62748">
            <w:pPr>
              <w:tabs>
                <w:tab w:val="left" w:pos="176"/>
                <w:tab w:val="left" w:pos="363"/>
              </w:tabs>
              <w:jc w:val="center"/>
            </w:pPr>
            <w:r w:rsidRPr="0019198B">
              <w:rPr>
                <w:b/>
              </w:rPr>
              <w:t>ЗАЯВКА в АНОДПО УЦ «Профиль»</w:t>
            </w:r>
          </w:p>
        </w:tc>
      </w:tr>
    </w:tbl>
    <w:p w14:paraId="7B74477D" w14:textId="6C6DD6C9" w:rsidR="00033E12" w:rsidRPr="0019198B" w:rsidRDefault="005C1AE1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на обучение по дополнительным общеобразовательным программам</w:t>
      </w:r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ОТ, СИЗ, ОПП</w:t>
      </w:r>
      <w:r w:rsidR="0086030F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(</w:t>
      </w:r>
      <w:proofErr w:type="spell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пп</w:t>
      </w:r>
      <w:proofErr w:type="spellEnd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proofErr w:type="spell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а</w:t>
      </w:r>
      <w:proofErr w:type="gram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,б</w:t>
      </w:r>
      <w:proofErr w:type="spellEnd"/>
      <w:proofErr w:type="gramEnd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в п. 46 Постановления Правительства РФ от 24 декабря 2021 г. № 2464)</w:t>
      </w:r>
      <w:r w:rsidR="0086030F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86030F" w:rsidRPr="0086030F">
        <w:rPr>
          <w:rFonts w:ascii="Times New Roman" w:eastAsia="Times New Roman" w:hAnsi="Times New Roman" w:cs="Times New Roman"/>
          <w:b w:val="0"/>
          <w:color w:val="auto"/>
          <w:lang w:eastAsia="ru-RU"/>
        </w:rPr>
        <w:t>с использованием ЕИСОТ</w:t>
      </w:r>
    </w:p>
    <w:p w14:paraId="6BFB9D28" w14:textId="77777777" w:rsidR="00850D59" w:rsidRPr="0019198B" w:rsidRDefault="00850D59" w:rsidP="00033E12">
      <w:pPr>
        <w:tabs>
          <w:tab w:val="num" w:pos="176"/>
          <w:tab w:val="left" w:pos="363"/>
        </w:tabs>
        <w:jc w:val="center"/>
      </w:pPr>
      <w:r w:rsidRPr="0019198B">
        <w:rPr>
          <w:b/>
        </w:rPr>
        <w:t xml:space="preserve">Форма обучения: </w:t>
      </w:r>
      <w:r w:rsidR="00103B6D" w:rsidRPr="0019198B">
        <w:t>очная</w:t>
      </w:r>
      <w:r w:rsidRPr="0019198B">
        <w:t>, очно</w:t>
      </w:r>
      <w:r w:rsidR="00103B6D" w:rsidRPr="0019198B">
        <w:t>-заочная, заочная</w:t>
      </w:r>
    </w:p>
    <w:p w14:paraId="2EC8ECB0" w14:textId="77777777" w:rsidR="00033E12" w:rsidRPr="00033E12" w:rsidRDefault="00033E12" w:rsidP="00033E12">
      <w:pPr>
        <w:tabs>
          <w:tab w:val="num" w:pos="176"/>
          <w:tab w:val="left" w:pos="363"/>
        </w:tabs>
        <w:jc w:val="center"/>
        <w:rPr>
          <w:sz w:val="16"/>
          <w:szCs w:val="16"/>
        </w:rPr>
      </w:pP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127"/>
        <w:gridCol w:w="850"/>
        <w:gridCol w:w="851"/>
        <w:gridCol w:w="1417"/>
        <w:gridCol w:w="1276"/>
        <w:gridCol w:w="1276"/>
      </w:tblGrid>
      <w:tr w:rsidR="007F1314" w14:paraId="57DEEF32" w14:textId="77777777" w:rsidTr="003E102B">
        <w:tc>
          <w:tcPr>
            <w:tcW w:w="5070" w:type="dxa"/>
            <w:gridSpan w:val="3"/>
          </w:tcPr>
          <w:p w14:paraId="6D2CD7CE" w14:textId="77777777"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14:paraId="6C5FD8B1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670" w:type="dxa"/>
            <w:gridSpan w:val="5"/>
          </w:tcPr>
          <w:p w14:paraId="3408FD01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6D79D6" w14:textId="77777777" w:rsidTr="003E102B">
        <w:tc>
          <w:tcPr>
            <w:tcW w:w="5070" w:type="dxa"/>
            <w:gridSpan w:val="3"/>
          </w:tcPr>
          <w:p w14:paraId="1E8B3738" w14:textId="77777777" w:rsidR="007F1314" w:rsidRDefault="007F1314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670" w:type="dxa"/>
            <w:gridSpan w:val="5"/>
          </w:tcPr>
          <w:p w14:paraId="5DD221F4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C921AAE" w14:textId="77777777" w:rsidTr="003E102B">
        <w:tc>
          <w:tcPr>
            <w:tcW w:w="5070" w:type="dxa"/>
            <w:gridSpan w:val="3"/>
          </w:tcPr>
          <w:p w14:paraId="3FE7EBAC" w14:textId="77777777" w:rsidR="007F1314" w:rsidRDefault="007F1314" w:rsidP="003E102B">
            <w:pPr>
              <w:tabs>
                <w:tab w:val="num" w:pos="176"/>
                <w:tab w:val="left" w:pos="363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670" w:type="dxa"/>
            <w:gridSpan w:val="5"/>
          </w:tcPr>
          <w:p w14:paraId="3F48F2A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591DA7" w14:textId="77777777" w:rsidTr="003E102B">
        <w:tc>
          <w:tcPr>
            <w:tcW w:w="5070" w:type="dxa"/>
            <w:gridSpan w:val="3"/>
          </w:tcPr>
          <w:p w14:paraId="3C166485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421B1DF4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5"/>
          </w:tcPr>
          <w:p w14:paraId="2558F91A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2134C03" w14:textId="77777777" w:rsidTr="003E102B">
        <w:tc>
          <w:tcPr>
            <w:tcW w:w="5070" w:type="dxa"/>
            <w:gridSpan w:val="3"/>
          </w:tcPr>
          <w:p w14:paraId="32D38D40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78DE9435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5"/>
          </w:tcPr>
          <w:p w14:paraId="0DE8ABCB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F4DD621" w14:textId="77777777" w:rsidTr="003E102B">
        <w:tc>
          <w:tcPr>
            <w:tcW w:w="5070" w:type="dxa"/>
            <w:gridSpan w:val="3"/>
          </w:tcPr>
          <w:p w14:paraId="2957CA96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28039883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5"/>
          </w:tcPr>
          <w:p w14:paraId="2CFEA006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43B2913" w14:textId="77777777" w:rsidTr="003E102B">
        <w:tc>
          <w:tcPr>
            <w:tcW w:w="5070" w:type="dxa"/>
            <w:gridSpan w:val="3"/>
          </w:tcPr>
          <w:p w14:paraId="281C8290" w14:textId="77777777"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14:paraId="68C9883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670" w:type="dxa"/>
            <w:gridSpan w:val="5"/>
          </w:tcPr>
          <w:p w14:paraId="167C28EF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2EDFEEF8" w14:textId="77777777" w:rsidTr="003E102B">
        <w:tc>
          <w:tcPr>
            <w:tcW w:w="5070" w:type="dxa"/>
            <w:gridSpan w:val="3"/>
          </w:tcPr>
          <w:p w14:paraId="5CA385F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670" w:type="dxa"/>
            <w:gridSpan w:val="5"/>
          </w:tcPr>
          <w:p w14:paraId="0857E45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EB70714" w14:textId="77777777" w:rsidTr="003E102B">
        <w:tc>
          <w:tcPr>
            <w:tcW w:w="5070" w:type="dxa"/>
            <w:gridSpan w:val="3"/>
          </w:tcPr>
          <w:p w14:paraId="5FDF624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670" w:type="dxa"/>
            <w:gridSpan w:val="5"/>
          </w:tcPr>
          <w:p w14:paraId="17C9405E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E02C4E7" w14:textId="77777777" w:rsidTr="003E102B">
        <w:tc>
          <w:tcPr>
            <w:tcW w:w="5070" w:type="dxa"/>
            <w:gridSpan w:val="3"/>
          </w:tcPr>
          <w:p w14:paraId="6E97553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670" w:type="dxa"/>
            <w:gridSpan w:val="5"/>
          </w:tcPr>
          <w:p w14:paraId="3EAC2B37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0E3583A4" w14:textId="77777777" w:rsidTr="003E102B">
        <w:tc>
          <w:tcPr>
            <w:tcW w:w="5070" w:type="dxa"/>
            <w:gridSpan w:val="3"/>
          </w:tcPr>
          <w:p w14:paraId="7B48CFA5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670" w:type="dxa"/>
            <w:gridSpan w:val="5"/>
          </w:tcPr>
          <w:p w14:paraId="3352E55A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5869EBB" w14:textId="77777777" w:rsidTr="003E102B">
        <w:tc>
          <w:tcPr>
            <w:tcW w:w="5070" w:type="dxa"/>
            <w:gridSpan w:val="3"/>
          </w:tcPr>
          <w:p w14:paraId="3607EB2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670" w:type="dxa"/>
            <w:gridSpan w:val="5"/>
          </w:tcPr>
          <w:p w14:paraId="68D59A20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23228CBF" w14:textId="77777777" w:rsidTr="003E102B">
        <w:tc>
          <w:tcPr>
            <w:tcW w:w="5070" w:type="dxa"/>
            <w:gridSpan w:val="3"/>
          </w:tcPr>
          <w:p w14:paraId="7884555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670" w:type="dxa"/>
            <w:gridSpan w:val="5"/>
          </w:tcPr>
          <w:p w14:paraId="07CB73B5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F50F255" w14:textId="77777777" w:rsidTr="003E102B">
        <w:tc>
          <w:tcPr>
            <w:tcW w:w="5070" w:type="dxa"/>
            <w:gridSpan w:val="3"/>
          </w:tcPr>
          <w:p w14:paraId="7F7E326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670" w:type="dxa"/>
            <w:gridSpan w:val="5"/>
          </w:tcPr>
          <w:p w14:paraId="275FBFE1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54E03C7B" w14:textId="77777777" w:rsidTr="003E102B">
        <w:tc>
          <w:tcPr>
            <w:tcW w:w="5070" w:type="dxa"/>
            <w:gridSpan w:val="3"/>
          </w:tcPr>
          <w:p w14:paraId="7F6D6750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670" w:type="dxa"/>
            <w:gridSpan w:val="5"/>
          </w:tcPr>
          <w:p w14:paraId="2321705C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934F645" w14:textId="77777777" w:rsidTr="003E102B">
        <w:tc>
          <w:tcPr>
            <w:tcW w:w="5070" w:type="dxa"/>
            <w:gridSpan w:val="3"/>
          </w:tcPr>
          <w:p w14:paraId="397D2A54" w14:textId="77777777" w:rsidR="00F30B5F" w:rsidRDefault="00F30B5F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670" w:type="dxa"/>
            <w:gridSpan w:val="5"/>
          </w:tcPr>
          <w:p w14:paraId="11CDA4B9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517D" w:rsidRPr="005577C7" w14:paraId="2BE72B72" w14:textId="77777777" w:rsidTr="00951B24"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14:paraId="1FD87D3A" w14:textId="77777777" w:rsidR="0010162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4F48CA79" w14:textId="77777777" w:rsidR="00101628" w:rsidRPr="00ED517D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ФИО</w:t>
            </w:r>
            <w:r w:rsidR="00B307F0" w:rsidRPr="00F62748">
              <w:rPr>
                <w:b/>
                <w:sz w:val="20"/>
                <w:szCs w:val="20"/>
              </w:rPr>
              <w:t>*</w:t>
            </w:r>
            <w:r w:rsidR="00ED517D" w:rsidRPr="00ED517D">
              <w:rPr>
                <w:sz w:val="20"/>
                <w:szCs w:val="20"/>
              </w:rPr>
              <w:t xml:space="preserve"> </w:t>
            </w:r>
            <w:r w:rsidRPr="00ED517D">
              <w:rPr>
                <w:sz w:val="20"/>
                <w:szCs w:val="20"/>
              </w:rPr>
              <w:t>(полностью)</w:t>
            </w:r>
          </w:p>
          <w:p w14:paraId="368C6AD6" w14:textId="77777777" w:rsidR="00ED517D" w:rsidRPr="00F62748" w:rsidRDefault="00ED517D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F62748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3EB5647" w14:textId="77777777" w:rsidR="00101628" w:rsidRPr="00F6274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Должность, профессия</w:t>
            </w:r>
          </w:p>
          <w:p w14:paraId="3659C706" w14:textId="77777777" w:rsidR="00101628" w:rsidRDefault="00101628" w:rsidP="00F6274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2D34F3DE" w14:textId="77777777" w:rsidR="00101628" w:rsidRPr="005C1AE1" w:rsidRDefault="00101628" w:rsidP="00ED517D">
            <w:pPr>
              <w:tabs>
                <w:tab w:val="num" w:pos="176"/>
                <w:tab w:val="left" w:pos="363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 w:rsidRPr="005C1AE1">
              <w:rPr>
                <w:b/>
                <w:sz w:val="16"/>
                <w:szCs w:val="16"/>
              </w:rPr>
              <w:t>Требования охраны труда</w:t>
            </w:r>
            <w:r w:rsidR="00B307F0" w:rsidRPr="00B307F0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37C5873" w14:textId="77777777" w:rsidR="007F1314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Оказание</w:t>
            </w:r>
          </w:p>
          <w:p w14:paraId="345A1496" w14:textId="77777777" w:rsidR="00101628" w:rsidRPr="005C1AE1" w:rsidRDefault="007F1314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первой помощи</w:t>
            </w:r>
          </w:p>
          <w:p w14:paraId="6331CF4F" w14:textId="5FC15FAF" w:rsidR="00951B24" w:rsidRPr="00951B24" w:rsidRDefault="00E86682" w:rsidP="00951B24">
            <w:pPr>
              <w:tabs>
                <w:tab w:val="num" w:pos="176"/>
                <w:tab w:val="left" w:pos="363"/>
              </w:tabs>
              <w:jc w:val="center"/>
            </w:pPr>
            <w:r w:rsidRPr="005C1AE1">
              <w:rPr>
                <w:bCs/>
                <w:sz w:val="16"/>
                <w:szCs w:val="16"/>
              </w:rPr>
              <w:t>(ОППП)</w:t>
            </w:r>
            <w:r w:rsidR="00951B24">
              <w:t xml:space="preserve"> </w:t>
            </w:r>
          </w:p>
          <w:p w14:paraId="55112077" w14:textId="1880B7AF" w:rsid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53101D" wp14:editId="0F0C8F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19685</wp:posOffset>
                      </wp:positionV>
                      <wp:extent cx="120650" cy="95250"/>
                      <wp:effectExtent l="0" t="0" r="1270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4E0927" id="Прямоугольник 7" o:spid="_x0000_s1026" style="position:absolute;margin-left:-.8pt;margin-top:1.55pt;width:9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" fillcolor="white [3212]" strokecolor="#243f60 [1604]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 xml:space="preserve"> 8 часов</w:t>
            </w:r>
          </w:p>
          <w:p w14:paraId="35755C92" w14:textId="77777777" w:rsid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</w:p>
          <w:p w14:paraId="3B0D5BC3" w14:textId="3ECA22CE" w:rsidR="005C1AE1" w:rsidRPr="005C1AE1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F5BB52" wp14:editId="52FBBCA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20320</wp:posOffset>
                      </wp:positionV>
                      <wp:extent cx="120650" cy="95250"/>
                      <wp:effectExtent l="0" t="0" r="1270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28108F" id="Прямоугольник 8" o:spid="_x0000_s1026" style="position:absolute;margin-left:-1.05pt;margin-top:1.6pt;width:9.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" fillcolor="window" strokecolor="#385d8a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</w:t>
            </w:r>
            <w:r w:rsidRPr="00951B24">
              <w:rPr>
                <w:bCs/>
                <w:sz w:val="16"/>
                <w:szCs w:val="16"/>
              </w:rPr>
              <w:t>16 часов</w:t>
            </w:r>
            <w:r w:rsidRPr="00951B24">
              <w:rPr>
                <w:bCs/>
                <w:sz w:val="16"/>
                <w:szCs w:val="16"/>
              </w:rPr>
              <w:cr/>
            </w:r>
            <w:r w:rsidR="005C1AE1" w:rsidRPr="005C1AE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A8612B2" w14:textId="77777777" w:rsidR="00101628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Использование</w:t>
            </w:r>
            <w:r w:rsidR="00101628" w:rsidRPr="005C1AE1">
              <w:rPr>
                <w:bCs/>
                <w:sz w:val="16"/>
                <w:szCs w:val="16"/>
              </w:rPr>
              <w:t xml:space="preserve"> (</w:t>
            </w:r>
            <w:r w:rsidRPr="005C1AE1">
              <w:rPr>
                <w:bCs/>
                <w:sz w:val="16"/>
                <w:szCs w:val="16"/>
              </w:rPr>
              <w:t>применение</w:t>
            </w:r>
            <w:r w:rsidR="00101628" w:rsidRPr="005C1AE1">
              <w:rPr>
                <w:bCs/>
                <w:sz w:val="16"/>
                <w:szCs w:val="16"/>
              </w:rPr>
              <w:t>)</w:t>
            </w:r>
          </w:p>
          <w:p w14:paraId="5487FBBF" w14:textId="77777777" w:rsidR="00101628" w:rsidRDefault="00101628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СИЗ</w:t>
            </w:r>
          </w:p>
          <w:p w14:paraId="71E4BAEF" w14:textId="156105EA" w:rsid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2C9C60" wp14:editId="6BB3FC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34290</wp:posOffset>
                      </wp:positionV>
                      <wp:extent cx="120650" cy="95250"/>
                      <wp:effectExtent l="0" t="0" r="1270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8B8456" id="Прямоугольник 9" o:spid="_x0000_s1026" style="position:absolute;margin-left:-.5pt;margin-top:2.7pt;width:9.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" fillcolor="window" strokecolor="#385d8a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>8 часов</w:t>
            </w:r>
          </w:p>
          <w:p w14:paraId="2F5F34BD" w14:textId="77777777" w:rsidR="00951B24" w:rsidRP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</w:p>
          <w:p w14:paraId="7FD1BA5B" w14:textId="4D31AE9F" w:rsidR="005C1AE1" w:rsidRPr="005C1AE1" w:rsidRDefault="00951B24" w:rsidP="00951B24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E82B34" wp14:editId="30D2CA3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20650" cy="95250"/>
                      <wp:effectExtent l="0" t="0" r="1270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352E89" id="Прямоугольник 10" o:spid="_x0000_s1026" style="position:absolute;margin-left:-.45pt;margin-top:1.85pt;width:9.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" fillcolor="window" strokecolor="#385d8a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>16 часов</w:t>
            </w:r>
          </w:p>
        </w:tc>
      </w:tr>
      <w:tr w:rsidR="00951B24" w:rsidRPr="005577C7" w14:paraId="376FA6AB" w14:textId="77777777" w:rsidTr="00951B24">
        <w:trPr>
          <w:trHeight w:val="700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14:paraId="5E7A8DF4" w14:textId="77777777" w:rsidR="00951B24" w:rsidRPr="00252ED8" w:rsidRDefault="00951B24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1EA4A5CE" w14:textId="77777777" w:rsidR="00951B24" w:rsidRPr="00252ED8" w:rsidRDefault="00951B24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D799359" w14:textId="77777777" w:rsidR="00951B24" w:rsidRPr="00A5370A" w:rsidRDefault="00951B24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C168A0F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</w:t>
            </w:r>
          </w:p>
          <w:p w14:paraId="77BB3B49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  <w:p w14:paraId="64DE578E" w14:textId="77777777" w:rsidR="00951B24" w:rsidRPr="005C1AE1" w:rsidRDefault="00951B24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0D1BC20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Б</w:t>
            </w:r>
          </w:p>
          <w:p w14:paraId="492AF3C9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48935FD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В</w:t>
            </w:r>
          </w:p>
          <w:p w14:paraId="47CD0E1B" w14:textId="77777777" w:rsidR="00951B24" w:rsidRDefault="00951B24" w:rsidP="00E8668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>(указать модуль</w:t>
            </w:r>
          </w:p>
          <w:p w14:paraId="6EE8EDAB" w14:textId="20A2F5F5" w:rsidR="00951B24" w:rsidRPr="005C1AE1" w:rsidRDefault="00951B24" w:rsidP="00E8668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 xml:space="preserve"> по перечню)</w:t>
            </w:r>
          </w:p>
          <w:p w14:paraId="638B91A7" w14:textId="78F2B340" w:rsidR="00951B24" w:rsidRPr="005C1AE1" w:rsidRDefault="00951B24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b/>
                <w:sz w:val="16"/>
                <w:szCs w:val="16"/>
              </w:rPr>
            </w:pPr>
            <w:r w:rsidRPr="005C1AE1">
              <w:rPr>
                <w:iCs/>
                <w:sz w:val="16"/>
                <w:szCs w:val="16"/>
              </w:rPr>
              <w:t>16 ч.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C5FA5C8" w14:textId="77777777" w:rsidR="00951B24" w:rsidRPr="005C1AE1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C67DBFE" w14:textId="77777777" w:rsidR="00951B24" w:rsidRPr="005C1AE1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71C26" w14:paraId="0ED4B201" w14:textId="77777777" w:rsidTr="00A71C26">
        <w:trPr>
          <w:trHeight w:val="498"/>
        </w:trPr>
        <w:tc>
          <w:tcPr>
            <w:tcW w:w="392" w:type="dxa"/>
            <w:vMerge w:val="restart"/>
            <w:vAlign w:val="center"/>
          </w:tcPr>
          <w:p w14:paraId="5159D0A7" w14:textId="77777777" w:rsidR="00A71C26" w:rsidRPr="00252ED8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7DA66B09" w14:textId="77777777" w:rsidR="00A71C26" w:rsidRPr="00ED517D" w:rsidRDefault="00A71C26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652656" w14:textId="77777777" w:rsidR="00A71C26" w:rsidRPr="00A5370A" w:rsidRDefault="00A71C26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77CAB00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34B8FF49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31D73B48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90A013D" w14:textId="77777777" w:rsidR="00A71C26" w:rsidRDefault="00A71C26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FDE50F5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4655C135" w14:textId="77777777" w:rsidTr="00951B24">
        <w:tc>
          <w:tcPr>
            <w:tcW w:w="392" w:type="dxa"/>
            <w:vMerge/>
            <w:vAlign w:val="center"/>
          </w:tcPr>
          <w:p w14:paraId="10BD9287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AB076E" w14:textId="056B5E0A" w:rsidR="00A71C26" w:rsidRPr="00ED517D" w:rsidRDefault="00A71C26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48DE40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D832E8A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C9D568D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80C9663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5F225DC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5A35737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63F3A46E" w14:textId="77777777" w:rsidTr="00951B24">
        <w:tc>
          <w:tcPr>
            <w:tcW w:w="392" w:type="dxa"/>
            <w:vMerge/>
            <w:vAlign w:val="center"/>
          </w:tcPr>
          <w:p w14:paraId="62E1DB21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FF0A2" w14:textId="03034D93" w:rsidR="00A71C26" w:rsidRPr="00A35ABF" w:rsidRDefault="00A71C26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after="12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1F50FD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372E775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A263C8F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40C9776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21B50E6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CFB68E3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0DA65F6A" w14:textId="77777777" w:rsidTr="003800E0">
        <w:tc>
          <w:tcPr>
            <w:tcW w:w="392" w:type="dxa"/>
            <w:vMerge/>
            <w:vAlign w:val="center"/>
          </w:tcPr>
          <w:p w14:paraId="6D13B97B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A66B424" w14:textId="3E6AE0DE" w:rsidR="00A71C26" w:rsidRDefault="00A71C26" w:rsidP="00A71C26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с/т</w:t>
            </w:r>
            <w:proofErr w:type="gramStart"/>
            <w:r>
              <w:rPr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850" w:type="dxa"/>
            <w:vMerge/>
          </w:tcPr>
          <w:p w14:paraId="3119A4A4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FCE0012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CE579DF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A8136DA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A223709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132ACED7" w14:textId="77777777" w:rsidTr="00C41A0F">
        <w:tc>
          <w:tcPr>
            <w:tcW w:w="392" w:type="dxa"/>
            <w:vMerge/>
            <w:vAlign w:val="center"/>
          </w:tcPr>
          <w:p w14:paraId="42A724D3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58E45320" w14:textId="77777777" w:rsidR="00A71C26" w:rsidRDefault="00A71C26" w:rsidP="00A71C26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</w:p>
          <w:p w14:paraId="27F29176" w14:textId="4A55D202" w:rsidR="00A71C26" w:rsidRDefault="00A71C26" w:rsidP="00A71C26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эл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очта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Merge/>
          </w:tcPr>
          <w:p w14:paraId="1FC31890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A9204BC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ECC7184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42BD143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007B802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45B8319F" w14:textId="77777777" w:rsidTr="00BA3281">
        <w:tc>
          <w:tcPr>
            <w:tcW w:w="392" w:type="dxa"/>
            <w:vMerge/>
            <w:vAlign w:val="center"/>
          </w:tcPr>
          <w:p w14:paraId="6C4DC4BA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4E62FA40" w14:textId="77777777" w:rsidR="00A71C26" w:rsidRDefault="00A71C26" w:rsidP="00A71C2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584EB45" w14:textId="46273B4C" w:rsidR="00A71C26" w:rsidRDefault="00A71C26" w:rsidP="00A71C26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дд.мм</w:t>
            </w:r>
            <w:proofErr w:type="gramStart"/>
            <w:r>
              <w:rPr>
                <w:b/>
                <w:sz w:val="20"/>
                <w:szCs w:val="20"/>
              </w:rPr>
              <w:t>.г</w:t>
            </w:r>
            <w:proofErr w:type="gramEnd"/>
            <w:r>
              <w:rPr>
                <w:b/>
                <w:sz w:val="20"/>
                <w:szCs w:val="20"/>
              </w:rPr>
              <w:t>г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________.________.____________</w:t>
            </w:r>
          </w:p>
        </w:tc>
        <w:tc>
          <w:tcPr>
            <w:tcW w:w="850" w:type="dxa"/>
            <w:vMerge/>
          </w:tcPr>
          <w:p w14:paraId="4742941A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03881B6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2D4FBE8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FD0D67C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9C13FC5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70108F3B" w14:textId="77777777" w:rsidTr="004F1768">
        <w:tc>
          <w:tcPr>
            <w:tcW w:w="392" w:type="dxa"/>
            <w:vMerge/>
            <w:vAlign w:val="center"/>
          </w:tcPr>
          <w:p w14:paraId="7EF000DA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2C10C708" w14:textId="77777777" w:rsidR="00A71C26" w:rsidRDefault="00A71C26" w:rsidP="00A71C2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1CF554D6" w14:textId="1AB0356E" w:rsidR="00A71C26" w:rsidRDefault="00A71C26" w:rsidP="00A71C26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СНИЛС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8"/>
                <w:szCs w:val="28"/>
              </w:rPr>
              <w:t xml:space="preserve">_ _ _ - _ _ _ - _ _ _ -_ _ </w:t>
            </w:r>
            <w:proofErr w:type="gramEnd"/>
          </w:p>
        </w:tc>
        <w:tc>
          <w:tcPr>
            <w:tcW w:w="850" w:type="dxa"/>
            <w:vMerge/>
          </w:tcPr>
          <w:p w14:paraId="0AC44F71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8285049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D9CB6C5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01C6A85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D2F710C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25BDE999" w14:textId="77777777" w:rsidTr="0011413A">
        <w:tc>
          <w:tcPr>
            <w:tcW w:w="392" w:type="dxa"/>
            <w:vMerge/>
            <w:vAlign w:val="center"/>
          </w:tcPr>
          <w:p w14:paraId="4653BB47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D322B93" w14:textId="5ECFCE85" w:rsidR="00A71C26" w:rsidRDefault="00A71C26" w:rsidP="00A71C26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Контингент**</w:t>
            </w:r>
            <w:r w:rsidR="007F0D1A">
              <w:rPr>
                <w:b/>
                <w:sz w:val="20"/>
                <w:szCs w:val="20"/>
              </w:rPr>
              <w:t>*</w:t>
            </w:r>
          </w:p>
          <w:p w14:paraId="7A78F202" w14:textId="28BE60FF" w:rsidR="00A71C26" w:rsidRDefault="00A71C26" w:rsidP="00A71C26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850" w:type="dxa"/>
            <w:vMerge/>
          </w:tcPr>
          <w:p w14:paraId="0CE92300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6F07C9B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2E93CB2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8CA5234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4C0710D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1C26" w14:paraId="7EFA3CA6" w14:textId="77777777" w:rsidTr="00E13434">
        <w:tc>
          <w:tcPr>
            <w:tcW w:w="392" w:type="dxa"/>
            <w:vMerge/>
            <w:vAlign w:val="center"/>
          </w:tcPr>
          <w:p w14:paraId="01B75F50" w14:textId="77777777" w:rsidR="00A71C26" w:rsidRPr="00F30B5F" w:rsidRDefault="00A71C26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75773A6A" w14:textId="390CFA27" w:rsidR="00A71C26" w:rsidRDefault="00A71C26" w:rsidP="00A71C2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Отрасль***</w:t>
            </w:r>
            <w:r w:rsidR="007F0D1A">
              <w:rPr>
                <w:b/>
                <w:sz w:val="20"/>
                <w:szCs w:val="20"/>
              </w:rPr>
              <w:t>*</w:t>
            </w:r>
          </w:p>
          <w:p w14:paraId="385606CF" w14:textId="7A08EDE3" w:rsidR="00A71C26" w:rsidRDefault="00A71C26" w:rsidP="00A71C26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850" w:type="dxa"/>
            <w:vMerge/>
          </w:tcPr>
          <w:p w14:paraId="574FFD4D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2B56577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4024EAF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7918238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43D4E86" w14:textId="77777777" w:rsidR="00A71C26" w:rsidRDefault="00A71C26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4F7F33E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25D9E5CB" w14:textId="77777777" w:rsidR="003811CD" w:rsidRDefault="00B307F0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B307F0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335155D8" w14:textId="77777777" w:rsidR="00F2593E" w:rsidRDefault="00F2593E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</w:t>
      </w:r>
      <w:r w:rsidR="00B307F0" w:rsidRPr="00B307F0">
        <w:rPr>
          <w:b/>
          <w:sz w:val="20"/>
          <w:szCs w:val="20"/>
        </w:rPr>
        <w:t>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>
        <w:rPr>
          <w:b/>
          <w:sz w:val="20"/>
          <w:szCs w:val="20"/>
          <w:u w:val="single"/>
        </w:rPr>
        <w:t>:</w:t>
      </w:r>
    </w:p>
    <w:p w14:paraId="525702AE" w14:textId="77777777"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«Обучение по общим вопросам охраны труда и функционирования системы управления охраной труда» </w:t>
      </w:r>
    </w:p>
    <w:p w14:paraId="6F0EA46D" w14:textId="77777777"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14:paraId="1FC6D3EC" w14:textId="77777777"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lastRenderedPageBreak/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14:paraId="29BCD4FC" w14:textId="77777777"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14:paraId="4C438FA1" w14:textId="0C0F54A4" w:rsidR="000726D4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14:paraId="4EAADDE4" w14:textId="77777777"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328AE84D" w14:textId="77777777" w:rsidR="00A35328" w:rsidRDefault="00A35328" w:rsidP="00A35328">
      <w:pPr>
        <w:tabs>
          <w:tab w:val="left" w:pos="0"/>
        </w:tabs>
        <w:ind w:hanging="284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Модуль 1. Безопасные методы и приемы выполнения земляных работ </w:t>
      </w:r>
      <w:r>
        <w:rPr>
          <w:b/>
          <w:sz w:val="16"/>
          <w:szCs w:val="16"/>
        </w:rPr>
        <w:t>(соответствует  ИД46В_1)</w:t>
      </w:r>
    </w:p>
    <w:p w14:paraId="15FE9111" w14:textId="77777777" w:rsidR="00A35328" w:rsidRDefault="00A35328" w:rsidP="00A35328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>Модуль 2.  Безопасные методы и приемы выполнения ремонтных, монтажных и демонтажных работ</w:t>
      </w:r>
      <w:r>
        <w:rPr>
          <w:sz w:val="16"/>
          <w:szCs w:val="16"/>
          <w:u w:val="single"/>
        </w:rPr>
        <w:t xml:space="preserve"> зданий и сооружений</w:t>
      </w:r>
      <w:r>
        <w:rPr>
          <w:rFonts w:eastAsia="Calibri"/>
          <w:color w:val="FF0000"/>
          <w:lang w:eastAsia="en-US"/>
        </w:rPr>
        <w:t xml:space="preserve">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ИД46В_2)</w:t>
      </w:r>
    </w:p>
    <w:p w14:paraId="620FEA67" w14:textId="77777777" w:rsidR="00A35328" w:rsidRDefault="00A35328" w:rsidP="00A35328">
      <w:pPr>
        <w:suppressAutoHyphens w:val="0"/>
        <w:ind w:left="-284"/>
        <w:jc w:val="both"/>
        <w:rPr>
          <w:lang w:eastAsia="ru-RU"/>
        </w:rPr>
      </w:pPr>
      <w:r>
        <w:rPr>
          <w:sz w:val="16"/>
          <w:szCs w:val="16"/>
          <w:lang w:eastAsia="ru-RU"/>
        </w:rPr>
        <w:t xml:space="preserve">Модуль 3. Безопасные методы и приемы выполнения работ в  электроустановках </w:t>
      </w:r>
      <w:proofErr w:type="gramStart"/>
      <w:r>
        <w:rPr>
          <w:b/>
          <w:sz w:val="16"/>
          <w:szCs w:val="16"/>
          <w:lang w:eastAsia="ru-RU"/>
        </w:rPr>
        <w:t xml:space="preserve">( </w:t>
      </w:r>
      <w:proofErr w:type="gramEnd"/>
      <w:r>
        <w:rPr>
          <w:b/>
          <w:sz w:val="16"/>
          <w:szCs w:val="16"/>
          <w:lang w:eastAsia="ru-RU"/>
        </w:rPr>
        <w:t>соответствует  ИД46В_13)</w:t>
      </w:r>
    </w:p>
    <w:p w14:paraId="17A05839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4. Безопасные методы и приемы выполнения работ на высоте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ИД46В_4)</w:t>
      </w:r>
    </w:p>
    <w:p w14:paraId="7D653E46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</w:t>
      </w:r>
      <w:proofErr w:type="gramStart"/>
      <w:r>
        <w:rPr>
          <w:kern w:val="2"/>
          <w:sz w:val="16"/>
          <w:szCs w:val="16"/>
        </w:rPr>
        <w:t>м</w:t>
      </w:r>
      <w:r>
        <w:rPr>
          <w:b/>
          <w:sz w:val="16"/>
          <w:szCs w:val="16"/>
        </w:rPr>
        <w:t>(</w:t>
      </w:r>
      <w:proofErr w:type="gramEnd"/>
      <w:r>
        <w:rPr>
          <w:b/>
          <w:sz w:val="16"/>
          <w:szCs w:val="16"/>
        </w:rPr>
        <w:t xml:space="preserve"> соответствует  ИД46В_14)</w:t>
      </w:r>
    </w:p>
    <w:p w14:paraId="3012ECC8" w14:textId="77777777" w:rsidR="00A35328" w:rsidRDefault="00A35328" w:rsidP="00A35328">
      <w:pPr>
        <w:ind w:left="-284"/>
        <w:jc w:val="both"/>
        <w:rPr>
          <w:b/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Модуль 6. Безопасные методы и приемы выполнения работ в ограниченных и замкнутых пространствах (ОЗП) </w:t>
      </w:r>
      <w:proofErr w:type="gramStart"/>
      <w:r>
        <w:rPr>
          <w:b/>
          <w:sz w:val="16"/>
          <w:szCs w:val="16"/>
          <w:lang w:eastAsia="ru-RU"/>
        </w:rPr>
        <w:t xml:space="preserve">( </w:t>
      </w:r>
      <w:proofErr w:type="gramEnd"/>
      <w:r>
        <w:rPr>
          <w:b/>
          <w:sz w:val="16"/>
          <w:szCs w:val="16"/>
          <w:lang w:eastAsia="ru-RU"/>
        </w:rPr>
        <w:t>соответствует  ИД46В_6)</w:t>
      </w:r>
    </w:p>
    <w:p w14:paraId="6112771E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14:paraId="1C709829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8. Безопасные методы и приемы выполнения газоопасных работ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ИД46В_9)</w:t>
      </w:r>
    </w:p>
    <w:p w14:paraId="268A23B4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9. Безопасные методы и приемы выполнения огневых работ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ИД46В_10)</w:t>
      </w:r>
    </w:p>
    <w:p w14:paraId="1C887CD2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10. Безопасные методы и приемы выполнения работ, связанных с эксплуатацией подъемных сооружений 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ИД46В_11)</w:t>
      </w:r>
    </w:p>
    <w:p w14:paraId="3B294241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ИД46В_12)</w:t>
      </w:r>
    </w:p>
    <w:p w14:paraId="38DF99C5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14:paraId="751AF274" w14:textId="77777777" w:rsidR="00A35328" w:rsidRDefault="00A35328" w:rsidP="00A35328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13. Безопасные  методы и приемы  выполнения работ вблизи вращающихся механизмов и движущихся частей оборудования </w:t>
      </w:r>
    </w:p>
    <w:p w14:paraId="25D44ED1" w14:textId="77777777" w:rsidR="00A35328" w:rsidRDefault="00A35328" w:rsidP="00A35328">
      <w:pPr>
        <w:ind w:left="-284"/>
        <w:jc w:val="both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14.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ИД46В_3)</w:t>
      </w:r>
    </w:p>
    <w:p w14:paraId="5CE0795F" w14:textId="77777777" w:rsidR="00A35328" w:rsidRDefault="00A35328" w:rsidP="00A35328">
      <w:pPr>
        <w:ind w:hanging="284"/>
        <w:jc w:val="both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15.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пожароопасных работ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ИД46В_5)</w:t>
      </w:r>
    </w:p>
    <w:p w14:paraId="2A9D1C5C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16.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ИД46В_7)</w:t>
      </w:r>
    </w:p>
    <w:p w14:paraId="6855D002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17.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ИД46В_8)</w:t>
      </w:r>
    </w:p>
    <w:p w14:paraId="3F19CDB8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18.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обращения с животными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ИД46В_15)</w:t>
      </w:r>
    </w:p>
    <w:p w14:paraId="5BF5E262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19.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при выполнении водолазных работ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ИД46В_16)</w:t>
      </w:r>
    </w:p>
    <w:p w14:paraId="02FAC1F1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20.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поиску, идентификации, обезвреживанию и уничтожению взрывоопасных предметов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ИД46В_17)</w:t>
      </w:r>
    </w:p>
    <w:p w14:paraId="68EEE316" w14:textId="77777777" w:rsidR="00A35328" w:rsidRDefault="00A35328" w:rsidP="00A35328">
      <w:pPr>
        <w:suppressAutoHyphens w:val="0"/>
        <w:ind w:left="-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21. </w:t>
      </w:r>
      <w:r>
        <w:rPr>
          <w:rFonts w:eastAsia="Calibr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</w:t>
      </w:r>
      <w:proofErr w:type="gramStart"/>
      <w:r>
        <w:rPr>
          <w:rFonts w:eastAsia="Calibri"/>
          <w:sz w:val="16"/>
          <w:szCs w:val="16"/>
          <w:lang w:eastAsia="en-US"/>
        </w:rPr>
        <w:t>г</w:t>
      </w:r>
      <w:r>
        <w:rPr>
          <w:b/>
          <w:sz w:val="16"/>
          <w:szCs w:val="16"/>
        </w:rPr>
        <w:t>(</w:t>
      </w:r>
      <w:proofErr w:type="gramEnd"/>
      <w:r>
        <w:rPr>
          <w:b/>
          <w:sz w:val="16"/>
          <w:szCs w:val="16"/>
        </w:rPr>
        <w:t xml:space="preserve"> соответствует  ИД46В_18)</w:t>
      </w:r>
    </w:p>
    <w:p w14:paraId="2F8AA71A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22.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работ, на участках с патогенным заражением почвы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ИД46В_19)</w:t>
      </w:r>
    </w:p>
    <w:p w14:paraId="75394E55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23.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валке леса в особо опасных условиях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ИД46В_20)</w:t>
      </w:r>
    </w:p>
    <w:p w14:paraId="327F146E" w14:textId="77777777" w:rsidR="00A35328" w:rsidRDefault="00A35328" w:rsidP="00A35328">
      <w:pPr>
        <w:suppressAutoHyphens w:val="0"/>
        <w:ind w:left="-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24.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ИД46В_21)</w:t>
      </w:r>
    </w:p>
    <w:p w14:paraId="503F9C0C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25.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с радиоактивными веществами и источниками ионизирующих излучений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ИД46В_22)</w:t>
      </w:r>
    </w:p>
    <w:p w14:paraId="33525B44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26.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с ручным инструментом, в том числе с пиротехническим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ИД46В_23)</w:t>
      </w:r>
    </w:p>
    <w:p w14:paraId="7984108C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27.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в театрах 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соответствует  ИД46В_24)</w:t>
      </w:r>
    </w:p>
    <w:p w14:paraId="5A7BCAB0" w14:textId="77777777" w:rsidR="00A35328" w:rsidRDefault="00A35328" w:rsidP="00A35328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28. </w:t>
      </w:r>
      <w:r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14:paraId="5A1B9748" w14:textId="77777777" w:rsidR="00A35328" w:rsidRDefault="00A35328" w:rsidP="00A35328">
      <w:pPr>
        <w:ind w:left="360" w:hanging="502"/>
        <w:rPr>
          <w:b/>
        </w:rPr>
      </w:pPr>
    </w:p>
    <w:p w14:paraId="3576C7A3" w14:textId="77777777" w:rsidR="00677F81" w:rsidRDefault="00677F81" w:rsidP="007B199D">
      <w:pPr>
        <w:ind w:left="360" w:hanging="502"/>
        <w:rPr>
          <w:b/>
        </w:rPr>
      </w:pPr>
    </w:p>
    <w:p w14:paraId="77AE87FA" w14:textId="3260E172" w:rsidR="007F0D1A" w:rsidRDefault="007F0D1A" w:rsidP="007F0D1A">
      <w:pPr>
        <w:ind w:hanging="284"/>
        <w:rPr>
          <w:b/>
          <w:sz w:val="20"/>
          <w:szCs w:val="20"/>
        </w:rPr>
      </w:pPr>
      <w:r>
        <w:rPr>
          <w:b/>
          <w:sz w:val="20"/>
          <w:szCs w:val="20"/>
        </w:rPr>
        <w:t>***Контингент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680"/>
      </w:tblGrid>
      <w:tr w:rsidR="007F0D1A" w14:paraId="7256559E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7C79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</w:t>
            </w:r>
            <w:proofErr w:type="gramStart"/>
            <w:r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3B80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   (п. 52 ПП №2464)</w:t>
            </w:r>
          </w:p>
        </w:tc>
      </w:tr>
      <w:tr w:rsidR="007F0D1A" w14:paraId="5A98098C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079" w14:textId="77777777" w:rsidR="007F0D1A" w:rsidRDefault="007F0D1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</w:t>
            </w:r>
            <w:proofErr w:type="gramStart"/>
            <w:r>
              <w:rPr>
                <w:b/>
                <w:sz w:val="16"/>
                <w:szCs w:val="16"/>
              </w:rPr>
              <w:t>2</w:t>
            </w:r>
            <w:proofErr w:type="gramEnd"/>
          </w:p>
          <w:p w14:paraId="56F65862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8D21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Специалисты, осуществляющие функции специалиста по охране труда органов исполнительной власти субъектов Российской Федерации  (п. 52 ПП №2464)</w:t>
            </w:r>
          </w:p>
        </w:tc>
      </w:tr>
      <w:tr w:rsidR="007F0D1A" w14:paraId="196EB085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28B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КТ3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EA71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7F0D1A" w14:paraId="44D70AAE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8C06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</w:t>
            </w:r>
            <w:proofErr w:type="gramStart"/>
            <w:r>
              <w:rPr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460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             а) специализированной комиссии, б) единой комиссии</w:t>
            </w:r>
          </w:p>
        </w:tc>
      </w:tr>
      <w:tr w:rsidR="007F0D1A" w14:paraId="0869E225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8CF5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КТ5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3B05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7F0D1A" w14:paraId="3A419EA9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692D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</w:t>
            </w:r>
            <w:proofErr w:type="gramStart"/>
            <w:r>
              <w:rPr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C4FC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Специалисты организации и ИП, предполагающие оказывать услуги по </w:t>
            </w:r>
            <w:proofErr w:type="gramStart"/>
            <w:r>
              <w:rPr>
                <w:sz w:val="16"/>
                <w:szCs w:val="16"/>
              </w:rPr>
              <w:t>обучению по</w:t>
            </w:r>
            <w:proofErr w:type="gramEnd"/>
            <w:r>
              <w:rPr>
                <w:sz w:val="16"/>
                <w:szCs w:val="16"/>
              </w:rPr>
              <w:t xml:space="preserve"> общим вопросам охраны труда и функционирования системы управления охраной труда (п.7  ПП №2334)</w:t>
            </w:r>
          </w:p>
        </w:tc>
      </w:tr>
      <w:tr w:rsidR="007F0D1A" w14:paraId="64D49143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8C32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</w:t>
            </w:r>
            <w:proofErr w:type="gramStart"/>
            <w:r>
              <w:rPr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02A0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  ПП №2334)</w:t>
            </w:r>
          </w:p>
        </w:tc>
      </w:tr>
      <w:tr w:rsidR="007F0D1A" w14:paraId="4360BEC8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9FB7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0A4C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7F0D1A" w14:paraId="4773D884" w14:textId="77777777" w:rsidTr="007F0D1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C8D5" w14:textId="77777777" w:rsidR="007F0D1A" w:rsidRDefault="007F0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КТ</w:t>
            </w:r>
            <w:proofErr w:type="gramStart"/>
            <w:r>
              <w:rPr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8CD6" w14:textId="77777777" w:rsidR="007F0D1A" w:rsidRDefault="007F0D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14:paraId="42461393" w14:textId="77777777" w:rsidR="007F0D1A" w:rsidRDefault="007F0D1A" w:rsidP="007F0D1A">
      <w:pPr>
        <w:ind w:left="360" w:hanging="644"/>
        <w:rPr>
          <w:b/>
          <w:sz w:val="20"/>
          <w:szCs w:val="20"/>
        </w:rPr>
      </w:pPr>
    </w:p>
    <w:p w14:paraId="1569BD28" w14:textId="15A15498" w:rsidR="007F0D1A" w:rsidRDefault="007F0D1A" w:rsidP="007F0D1A">
      <w:pPr>
        <w:ind w:left="360" w:hanging="644"/>
        <w:rPr>
          <w:b/>
          <w:sz w:val="20"/>
          <w:szCs w:val="20"/>
        </w:rPr>
      </w:pPr>
      <w:r>
        <w:rPr>
          <w:b/>
          <w:sz w:val="20"/>
          <w:szCs w:val="20"/>
        </w:rPr>
        <w:t>****Отрасль</w:t>
      </w:r>
    </w:p>
    <w:p w14:paraId="148A5757" w14:textId="77777777" w:rsidR="007F0D1A" w:rsidRDefault="007F0D1A" w:rsidP="007F0D1A">
      <w:pPr>
        <w:ind w:left="360" w:hanging="644"/>
        <w:rPr>
          <w:b/>
          <w:sz w:val="20"/>
          <w:szCs w:val="20"/>
        </w:rPr>
      </w:pPr>
    </w:p>
    <w:tbl>
      <w:tblPr>
        <w:tblStyle w:val="aa"/>
        <w:tblW w:w="10096" w:type="dxa"/>
        <w:tblInd w:w="-34" w:type="dxa"/>
        <w:tblLook w:val="04A0" w:firstRow="1" w:lastRow="0" w:firstColumn="1" w:lastColumn="0" w:noHBand="0" w:noVBand="1"/>
      </w:tblPr>
      <w:tblGrid>
        <w:gridCol w:w="545"/>
        <w:gridCol w:w="9551"/>
      </w:tblGrid>
      <w:tr w:rsidR="007F0D1A" w14:paraId="4D0538B4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53BD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36CD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7F0D1A" w14:paraId="569F2DC3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053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BF4F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7F0D1A" w14:paraId="51E67E27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799E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6BD4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7F0D1A" w14:paraId="0EB309B1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8BB7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B463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7F0D1A" w14:paraId="44B14340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88F8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5861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7F0D1A" w14:paraId="257C0283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C910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4A59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Строительство</w:t>
            </w:r>
          </w:p>
        </w:tc>
      </w:tr>
      <w:tr w:rsidR="007F0D1A" w14:paraId="58C27C15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EB0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DA46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7F0D1A" w14:paraId="289FAE43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0480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784C" w14:textId="77777777" w:rsidR="007F0D1A" w:rsidRDefault="007F0D1A">
            <w:pPr>
              <w:ind w:left="8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7F0D1A" w14:paraId="14EF64CD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217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B659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7F0D1A" w14:paraId="047D2997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D8AD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3446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7F0D1A" w14:paraId="4E725C18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3642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8DB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7F0D1A" w14:paraId="2BEDBD89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E9F3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lastRenderedPageBreak/>
              <w:t>N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D1F8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7F0D1A" w14:paraId="088BBD2D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EB36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6A87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</w:tr>
      <w:tr w:rsidR="007F0D1A" w14:paraId="74EEA98E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BD6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FC31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7F0D1A" w14:paraId="2D4CD935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0EA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AC18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7F0D1A" w14:paraId="39664F1D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917B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039C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7F0D1A" w14:paraId="4E4A24AB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467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073B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7F0D1A" w14:paraId="43826919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A3D8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247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7F0D1A" w14:paraId="47E15A81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AC9C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D649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7F0D1A" w14:paraId="0E4EC7FC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D23E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6406" w14:textId="77777777" w:rsidR="007F0D1A" w:rsidRDefault="007F0D1A">
            <w:pPr>
              <w:ind w:left="8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Деятельность домашних хозяйств как работодателей; недифференцированная деятельность частных домашних хозяйств </w:t>
            </w:r>
          </w:p>
          <w:p w14:paraId="4181094E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 производству товаров</w:t>
            </w:r>
          </w:p>
        </w:tc>
      </w:tr>
      <w:tr w:rsidR="007F0D1A" w14:paraId="510B5C16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CF6E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BAB3" w14:textId="77777777" w:rsidR="007F0D1A" w:rsidRDefault="007F0D1A">
            <w:pPr>
              <w:ind w:left="88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7F0D1A" w14:paraId="73BF1503" w14:textId="77777777" w:rsidTr="007F0D1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A9E2" w14:textId="77777777" w:rsidR="007F0D1A" w:rsidRDefault="007F0D1A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208B" w14:textId="77777777" w:rsidR="007F0D1A" w:rsidRDefault="007F0D1A">
            <w:pPr>
              <w:ind w:left="8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виды деятельности</w:t>
            </w:r>
          </w:p>
        </w:tc>
      </w:tr>
    </w:tbl>
    <w:p w14:paraId="04960DDB" w14:textId="77777777" w:rsidR="007F0D1A" w:rsidRDefault="007F0D1A" w:rsidP="007F0D1A">
      <w:pPr>
        <w:ind w:left="360" w:hanging="644"/>
        <w:rPr>
          <w:b/>
          <w:sz w:val="20"/>
          <w:szCs w:val="20"/>
        </w:rPr>
      </w:pPr>
    </w:p>
    <w:p w14:paraId="28D59B46" w14:textId="77777777" w:rsidR="00677F81" w:rsidRDefault="00677F81" w:rsidP="007B199D">
      <w:pPr>
        <w:ind w:left="360" w:hanging="502"/>
        <w:rPr>
          <w:b/>
        </w:rPr>
      </w:pPr>
    </w:p>
    <w:p w14:paraId="25B284DA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4C9F706B" w14:textId="77777777"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1BA88ED1" w14:textId="77777777" w:rsidR="00C7134E" w:rsidRDefault="00C7134E" w:rsidP="002772CB">
      <w:pPr>
        <w:jc w:val="center"/>
        <w:rPr>
          <w:b/>
        </w:rPr>
      </w:pPr>
    </w:p>
    <w:p w14:paraId="2C7BA884" w14:textId="77777777"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7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1EFC9976" w14:textId="77777777"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14:paraId="083A241C" w14:textId="77777777" w:rsidTr="00845238">
        <w:tc>
          <w:tcPr>
            <w:tcW w:w="5637" w:type="dxa"/>
          </w:tcPr>
          <w:p w14:paraId="5B97FE9C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710F9018" w14:textId="77777777" w:rsidR="00DA79C5" w:rsidRDefault="00DA79C5" w:rsidP="00DA79C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7D17D85C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6D43424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65E10026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03CF9F0E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4F15891E" w14:textId="77777777"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39880257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31CE97FA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5DA91986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3B45235D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666A8006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1EBE4CD5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4600F65F" w14:textId="77777777" w:rsidTr="00845238">
        <w:tc>
          <w:tcPr>
            <w:tcW w:w="10456" w:type="dxa"/>
            <w:hideMark/>
          </w:tcPr>
          <w:p w14:paraId="05965B61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56DB7" wp14:editId="366EBFDA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1CA625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2D4C7" wp14:editId="3A69B42E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0F3C94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2130B" wp14:editId="101147AB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EC5FFA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72738" wp14:editId="01A83663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BC5EA2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B196F" wp14:editId="4F4B7AE7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F26B42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B6D6D6" wp14:editId="0A5C828C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F9AF6C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08EE2F" wp14:editId="63A632D3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7527EB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F8B9DE" wp14:editId="55FF6518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22239D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D635D7" wp14:editId="51DC571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3299B0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04F87A" wp14:editId="12BD16DF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A8B6C7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Dv3UxMhAgAAPQ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43C3D1A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14:paraId="7320965D" w14:textId="77777777" w:rsidTr="00845238">
        <w:trPr>
          <w:trHeight w:val="737"/>
        </w:trPr>
        <w:tc>
          <w:tcPr>
            <w:tcW w:w="10456" w:type="dxa"/>
            <w:hideMark/>
          </w:tcPr>
          <w:p w14:paraId="2DF871F4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2F387682" w14:textId="77777777"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24271D0A" w14:textId="77777777" w:rsidR="00FE7EE4" w:rsidRDefault="00FE7EE4" w:rsidP="00845238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14:paraId="0B91CADF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0049A0FF" w14:textId="77777777" w:rsidTr="00845238">
        <w:trPr>
          <w:trHeight w:val="621"/>
        </w:trPr>
        <w:tc>
          <w:tcPr>
            <w:tcW w:w="10456" w:type="dxa"/>
            <w:hideMark/>
          </w:tcPr>
          <w:p w14:paraId="44356752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4FC9803E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3B1FB47" w14:textId="77777777"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14:paraId="4796F543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A5D0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23257A" wp14:editId="0E61A9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E4A915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EAE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</w:t>
            </w:r>
            <w:r w:rsidR="00677F81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>, 16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(А)</w:t>
            </w:r>
          </w:p>
        </w:tc>
      </w:tr>
      <w:tr w:rsidR="00A106B9" w:rsidRPr="00FB5D00" w14:paraId="775FCD8B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F332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B2D70C" wp14:editId="0EF0CA1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8E56AA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F33" w14:textId="77777777" w:rsidR="0029236C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AE4AD2" w:rsidRPr="00FB5D00">
              <w:rPr>
                <w:sz w:val="20"/>
                <w:szCs w:val="20"/>
              </w:rPr>
              <w:t>енки профессиональных рисков»</w:t>
            </w:r>
            <w:r w:rsidR="00DF3298" w:rsidRPr="00FB5D00">
              <w:rPr>
                <w:sz w:val="20"/>
                <w:szCs w:val="20"/>
              </w:rPr>
              <w:t xml:space="preserve"> , 1</w:t>
            </w:r>
            <w:r w:rsidR="00000F73" w:rsidRPr="00FB5D00">
              <w:rPr>
                <w:sz w:val="20"/>
                <w:szCs w:val="20"/>
              </w:rPr>
              <w:t>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(Б)</w:t>
            </w:r>
          </w:p>
        </w:tc>
      </w:tr>
      <w:tr w:rsidR="00A106B9" w:rsidRPr="00FB5D00" w14:paraId="56E6A7F7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3B6B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6A3CF" wp14:editId="36471DE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192E1E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D54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      </w:r>
            <w:r w:rsidR="00AE4AD2" w:rsidRPr="00FB5D00">
              <w:rPr>
                <w:sz w:val="20"/>
                <w:szCs w:val="20"/>
              </w:rPr>
              <w:t xml:space="preserve"> </w:t>
            </w:r>
            <w:r w:rsidR="00DF3298" w:rsidRPr="00FB5D00">
              <w:rPr>
                <w:sz w:val="20"/>
                <w:szCs w:val="20"/>
              </w:rPr>
              <w:t xml:space="preserve">, </w:t>
            </w:r>
            <w:r w:rsidR="00000F73" w:rsidRPr="00FB5D00">
              <w:rPr>
                <w:sz w:val="20"/>
                <w:szCs w:val="20"/>
              </w:rPr>
              <w:t>16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(В)</w:t>
            </w:r>
          </w:p>
        </w:tc>
      </w:tr>
      <w:tr w:rsidR="00000F73" w:rsidRPr="00FB5D00" w14:paraId="79B3D825" w14:textId="77777777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479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535F15" wp14:editId="7873A89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47625</wp:posOffset>
                      </wp:positionV>
                      <wp:extent cx="219075" cy="22860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F27C57" id="Прямоугольник 5" o:spid="_x0000_s1026" style="position:absolute;margin-left:2.75pt;margin-top:3.7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C76" w14:textId="525D8A9A" w:rsidR="00000F73" w:rsidRPr="00FB5D00" w:rsidRDefault="00FB5D00" w:rsidP="001C28F3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</w:t>
            </w:r>
            <w:r w:rsidR="001C28F3">
              <w:rPr>
                <w:sz w:val="20"/>
                <w:szCs w:val="20"/>
              </w:rPr>
              <w:t>8</w:t>
            </w:r>
            <w:r w:rsidRPr="00FB5D00">
              <w:rPr>
                <w:sz w:val="20"/>
                <w:szCs w:val="20"/>
              </w:rPr>
              <w:t xml:space="preserve">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1C28F3" w:rsidRPr="00FB5D00" w14:paraId="34B5A119" w14:textId="77777777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099" w14:textId="61B5264C" w:rsidR="001C28F3" w:rsidRPr="00FB5D00" w:rsidRDefault="001C28F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8B2D50" wp14:editId="5C588B0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F03179" id="Прямоугольник 11" o:spid="_x0000_s1026" style="position:absolute;margin-left:2.75pt;margin-top:6.05pt;width:17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F56" w14:textId="60A6F4B9" w:rsidR="001C28F3" w:rsidRPr="00FB5D00" w:rsidRDefault="001C28F3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16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000F73" w:rsidRPr="00FB5D00" w14:paraId="210F3AEB" w14:textId="77777777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842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182571" wp14:editId="21611F8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55F95A" id="Прямоугольник 6" o:spid="_x0000_s1026" style="position:absolute;margin-left:3pt;margin-top:3.5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659" w14:textId="41C0F174" w:rsidR="00000F73" w:rsidRPr="00FB5D00" w:rsidRDefault="00FB5D00" w:rsidP="001C28F3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</w:t>
            </w:r>
            <w:r w:rsidR="00C5542A" w:rsidRPr="00DC0C65">
              <w:rPr>
                <w:sz w:val="22"/>
                <w:szCs w:val="22"/>
              </w:rPr>
              <w:t>Использование (применение) средств индивидуальной защиты</w:t>
            </w:r>
            <w:r w:rsidRPr="00FB5D00">
              <w:rPr>
                <w:sz w:val="20"/>
                <w:szCs w:val="20"/>
              </w:rPr>
              <w:t xml:space="preserve">», </w:t>
            </w:r>
            <w:r w:rsidR="001C28F3">
              <w:rPr>
                <w:sz w:val="20"/>
                <w:szCs w:val="20"/>
              </w:rPr>
              <w:t xml:space="preserve">8 </w:t>
            </w:r>
            <w:r w:rsidRPr="00FB5D00">
              <w:rPr>
                <w:sz w:val="20"/>
                <w:szCs w:val="20"/>
              </w:rPr>
              <w:t xml:space="preserve">часов </w:t>
            </w:r>
            <w:r w:rsidRPr="00FB5D00">
              <w:rPr>
                <w:b/>
                <w:sz w:val="20"/>
                <w:szCs w:val="20"/>
              </w:rPr>
              <w:t>(СИЗ)</w:t>
            </w:r>
          </w:p>
        </w:tc>
      </w:tr>
      <w:tr w:rsidR="001C28F3" w:rsidRPr="00FB5D00" w14:paraId="0A411F29" w14:textId="77777777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B75" w14:textId="0D9467E6" w:rsidR="001C28F3" w:rsidRPr="00FB5D00" w:rsidRDefault="001C28F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62A83E" wp14:editId="16503CA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30480</wp:posOffset>
                      </wp:positionV>
                      <wp:extent cx="219075" cy="228600"/>
                      <wp:effectExtent l="0" t="0" r="28575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194534" id="Прямоугольник 12" o:spid="_x0000_s1026" style="position:absolute;margin-left:2.75pt;margin-top:2.4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410C" w14:textId="016F0183" w:rsidR="001C28F3" w:rsidRPr="00FB5D00" w:rsidRDefault="001C28F3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по использованию (применению) средств индивидуальной защиты», 16 часов </w:t>
            </w:r>
            <w:r w:rsidRPr="00FB5D00">
              <w:rPr>
                <w:b/>
                <w:sz w:val="20"/>
                <w:szCs w:val="20"/>
              </w:rPr>
              <w:t>(СИЗ)</w:t>
            </w:r>
          </w:p>
        </w:tc>
      </w:tr>
    </w:tbl>
    <w:p w14:paraId="605400E4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11B31B86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F339E5A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71FA3" w:rsidRPr="00471FA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1A4E9EC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552E78C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пол;</w:t>
      </w:r>
    </w:p>
    <w:p w14:paraId="72DC82D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109491C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2EA95C2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324039D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4F82E3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011116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49D4683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74AEE5BC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74B062BE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2DC9003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13194AA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4C52470E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6737CED5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C220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F787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35C6782D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A495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D4DA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19FD2D0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20B5B88B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76757327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12CF8406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3E08A08A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6C03971C" w14:textId="52700621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3E102B">
        <w:rPr>
          <w:szCs w:val="20"/>
          <w:u w:val="single"/>
          <w:lang w:eastAsia="en-US"/>
        </w:rPr>
        <w:t>___</w:t>
      </w:r>
      <w:r w:rsidRPr="00845238">
        <w:rPr>
          <w:szCs w:val="20"/>
          <w:u w:val="single"/>
          <w:lang w:eastAsia="en-US"/>
        </w:rPr>
        <w:t xml:space="preserve">     </w:t>
      </w:r>
      <w:proofErr w:type="gramStart"/>
      <w:r w:rsidRPr="00845238">
        <w:rPr>
          <w:szCs w:val="20"/>
          <w:lang w:eastAsia="en-US"/>
        </w:rPr>
        <w:t>г</w:t>
      </w:r>
      <w:proofErr w:type="gramEnd"/>
      <w:r w:rsidRPr="00845238">
        <w:rPr>
          <w:szCs w:val="20"/>
          <w:lang w:eastAsia="en-US"/>
        </w:rPr>
        <w:t>.       _____________            ________________________________</w:t>
      </w:r>
    </w:p>
    <w:p w14:paraId="60C90A3A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1B9A330E" w14:textId="77777777"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00F73"/>
    <w:rsid w:val="00033E12"/>
    <w:rsid w:val="000726D4"/>
    <w:rsid w:val="00074F60"/>
    <w:rsid w:val="00091EDA"/>
    <w:rsid w:val="00100009"/>
    <w:rsid w:val="00101628"/>
    <w:rsid w:val="00102668"/>
    <w:rsid w:val="00103B6D"/>
    <w:rsid w:val="00125B51"/>
    <w:rsid w:val="00142EE9"/>
    <w:rsid w:val="0019198B"/>
    <w:rsid w:val="001A7654"/>
    <w:rsid w:val="001C28F3"/>
    <w:rsid w:val="001D6A0F"/>
    <w:rsid w:val="00252ED8"/>
    <w:rsid w:val="002772CB"/>
    <w:rsid w:val="0029236C"/>
    <w:rsid w:val="00296524"/>
    <w:rsid w:val="002A44FA"/>
    <w:rsid w:val="002F4C1B"/>
    <w:rsid w:val="00302A22"/>
    <w:rsid w:val="00311099"/>
    <w:rsid w:val="003670E1"/>
    <w:rsid w:val="003678BC"/>
    <w:rsid w:val="003811CD"/>
    <w:rsid w:val="003D7878"/>
    <w:rsid w:val="003E102B"/>
    <w:rsid w:val="003F4737"/>
    <w:rsid w:val="00421484"/>
    <w:rsid w:val="004264C5"/>
    <w:rsid w:val="0044400E"/>
    <w:rsid w:val="00471FA3"/>
    <w:rsid w:val="00495A51"/>
    <w:rsid w:val="004B783D"/>
    <w:rsid w:val="004D7D37"/>
    <w:rsid w:val="004E6908"/>
    <w:rsid w:val="004F5FB4"/>
    <w:rsid w:val="004F76EF"/>
    <w:rsid w:val="005508DC"/>
    <w:rsid w:val="005577C7"/>
    <w:rsid w:val="0056726B"/>
    <w:rsid w:val="0058393B"/>
    <w:rsid w:val="005936FC"/>
    <w:rsid w:val="005B379D"/>
    <w:rsid w:val="005C1AE1"/>
    <w:rsid w:val="005E1BDF"/>
    <w:rsid w:val="00646954"/>
    <w:rsid w:val="00670093"/>
    <w:rsid w:val="00677F81"/>
    <w:rsid w:val="00712900"/>
    <w:rsid w:val="00712CA5"/>
    <w:rsid w:val="00714281"/>
    <w:rsid w:val="00721CD0"/>
    <w:rsid w:val="00732797"/>
    <w:rsid w:val="007A46D4"/>
    <w:rsid w:val="007B199D"/>
    <w:rsid w:val="007C1C86"/>
    <w:rsid w:val="007D3FE8"/>
    <w:rsid w:val="007E7969"/>
    <w:rsid w:val="007F0D1A"/>
    <w:rsid w:val="007F1314"/>
    <w:rsid w:val="0081617D"/>
    <w:rsid w:val="00845238"/>
    <w:rsid w:val="00850D59"/>
    <w:rsid w:val="0086030F"/>
    <w:rsid w:val="008A0BD4"/>
    <w:rsid w:val="00914F12"/>
    <w:rsid w:val="00951B24"/>
    <w:rsid w:val="009D36EF"/>
    <w:rsid w:val="00A106B9"/>
    <w:rsid w:val="00A2300C"/>
    <w:rsid w:val="00A35328"/>
    <w:rsid w:val="00A5370A"/>
    <w:rsid w:val="00A601D1"/>
    <w:rsid w:val="00A71C26"/>
    <w:rsid w:val="00AB4C9A"/>
    <w:rsid w:val="00AE4AD2"/>
    <w:rsid w:val="00B01BEF"/>
    <w:rsid w:val="00B307F0"/>
    <w:rsid w:val="00B4362B"/>
    <w:rsid w:val="00B47C73"/>
    <w:rsid w:val="00B61618"/>
    <w:rsid w:val="00B77DDF"/>
    <w:rsid w:val="00B92C21"/>
    <w:rsid w:val="00B94D72"/>
    <w:rsid w:val="00C22E35"/>
    <w:rsid w:val="00C26365"/>
    <w:rsid w:val="00C428C0"/>
    <w:rsid w:val="00C43008"/>
    <w:rsid w:val="00C5542A"/>
    <w:rsid w:val="00C7134E"/>
    <w:rsid w:val="00C72CB2"/>
    <w:rsid w:val="00C96252"/>
    <w:rsid w:val="00CD3B59"/>
    <w:rsid w:val="00CF5C4C"/>
    <w:rsid w:val="00D22B7B"/>
    <w:rsid w:val="00D46AC0"/>
    <w:rsid w:val="00D60488"/>
    <w:rsid w:val="00D956FF"/>
    <w:rsid w:val="00DA79C5"/>
    <w:rsid w:val="00DB724E"/>
    <w:rsid w:val="00DF00C8"/>
    <w:rsid w:val="00DF3298"/>
    <w:rsid w:val="00E349C8"/>
    <w:rsid w:val="00E86682"/>
    <w:rsid w:val="00EB4418"/>
    <w:rsid w:val="00EC65A2"/>
    <w:rsid w:val="00ED38EA"/>
    <w:rsid w:val="00ED517D"/>
    <w:rsid w:val="00EE04A9"/>
    <w:rsid w:val="00F2593E"/>
    <w:rsid w:val="00F30B5F"/>
    <w:rsid w:val="00F62748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72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4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4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CC93-0C12-405A-BF9F-4675B239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15382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9</cp:revision>
  <cp:lastPrinted>2024-07-04T09:20:00Z</cp:lastPrinted>
  <dcterms:created xsi:type="dcterms:W3CDTF">2026-02-06T06:52:00Z</dcterms:created>
  <dcterms:modified xsi:type="dcterms:W3CDTF">2026-02-09T04:43:00Z</dcterms:modified>
</cp:coreProperties>
</file>